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305"/>
        <w:gridCol w:w="283"/>
        <w:gridCol w:w="11"/>
        <w:gridCol w:w="340"/>
        <w:gridCol w:w="299"/>
        <w:gridCol w:w="147"/>
        <w:gridCol w:w="93"/>
        <w:gridCol w:w="297"/>
        <w:gridCol w:w="101"/>
        <w:gridCol w:w="155"/>
        <w:gridCol w:w="347"/>
        <w:gridCol w:w="89"/>
        <w:gridCol w:w="129"/>
        <w:gridCol w:w="86"/>
        <w:gridCol w:w="278"/>
        <w:gridCol w:w="74"/>
        <w:gridCol w:w="195"/>
        <w:gridCol w:w="55"/>
        <w:gridCol w:w="14"/>
        <w:gridCol w:w="22"/>
        <w:gridCol w:w="203"/>
        <w:gridCol w:w="84"/>
        <w:gridCol w:w="422"/>
        <w:gridCol w:w="200"/>
        <w:gridCol w:w="307"/>
        <w:gridCol w:w="59"/>
        <w:gridCol w:w="123"/>
        <w:gridCol w:w="70"/>
        <w:gridCol w:w="87"/>
        <w:gridCol w:w="96"/>
        <w:gridCol w:w="185"/>
        <w:gridCol w:w="107"/>
        <w:gridCol w:w="25"/>
        <w:gridCol w:w="182"/>
        <w:gridCol w:w="114"/>
        <w:gridCol w:w="32"/>
        <w:gridCol w:w="163"/>
        <w:gridCol w:w="117"/>
        <w:gridCol w:w="73"/>
        <w:gridCol w:w="36"/>
        <w:gridCol w:w="82"/>
        <w:gridCol w:w="289"/>
        <w:gridCol w:w="40"/>
        <w:gridCol w:w="96"/>
        <w:gridCol w:w="60"/>
        <w:gridCol w:w="145"/>
        <w:gridCol w:w="32"/>
        <w:gridCol w:w="62"/>
        <w:gridCol w:w="120"/>
        <w:gridCol w:w="199"/>
        <w:gridCol w:w="9"/>
        <w:gridCol w:w="59"/>
        <w:gridCol w:w="383"/>
        <w:gridCol w:w="114"/>
        <w:gridCol w:w="295"/>
        <w:gridCol w:w="64"/>
        <w:gridCol w:w="66"/>
        <w:gridCol w:w="447"/>
        <w:gridCol w:w="103"/>
        <w:gridCol w:w="19"/>
        <w:gridCol w:w="867"/>
        <w:gridCol w:w="553"/>
        <w:gridCol w:w="207"/>
      </w:tblGrid>
      <w:tr w:rsidR="00467843" w:rsidRPr="00467843" w:rsidTr="006C4351">
        <w:trPr>
          <w:gridBefore w:val="1"/>
          <w:wBefore w:w="32" w:type="dxa"/>
          <w:trHeight w:val="227"/>
        </w:trPr>
        <w:tc>
          <w:tcPr>
            <w:tcW w:w="1031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67843" w:rsidRPr="00467843" w:rsidTr="006C4351">
        <w:trPr>
          <w:gridBefore w:val="1"/>
          <w:wBefore w:w="32" w:type="dxa"/>
          <w:trHeight w:val="283"/>
        </w:trPr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78" w:type="dxa"/>
            <w:gridSpan w:val="26"/>
            <w:tcBorders>
              <w:top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tcBorders>
              <w:top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34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83"/>
        </w:trPr>
        <w:tc>
          <w:tcPr>
            <w:tcW w:w="1385" w:type="dxa"/>
            <w:gridSpan w:val="6"/>
            <w:tcBorders>
              <w:lef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878" w:type="dxa"/>
            <w:gridSpan w:val="26"/>
            <w:tcBorders>
              <w:bottom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34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83"/>
        </w:trPr>
        <w:tc>
          <w:tcPr>
            <w:tcW w:w="1385" w:type="dxa"/>
            <w:gridSpan w:val="6"/>
            <w:tcBorders>
              <w:lef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8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34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21"/>
        </w:trPr>
        <w:tc>
          <w:tcPr>
            <w:tcW w:w="13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tcBorders>
              <w:bottom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86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467843">
              <w:rPr>
                <w:rFonts w:eastAsia="Times New Roman" w:cs="Times New Roman"/>
                <w:b/>
                <w:lang w:eastAsia="ar-SA"/>
              </w:rPr>
              <w:t xml:space="preserve">АНКЕТА ЮРИДИЧЕСКОГО ЛИЦА </w:t>
            </w:r>
          </w:p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6784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(ДЛЯ ЮРИДИЧЕСКИХ ЛИЦ / ИНОСТРАННЫХ СТРУКТУР БЕЗ ОБРАЗОВАНИЯ ЮРИДИЧЕСКОГО ЛИЦА)</w:t>
            </w:r>
          </w:p>
        </w:tc>
      </w:tr>
      <w:tr w:rsidR="00467843" w:rsidRPr="00467843" w:rsidTr="006C4351">
        <w:trPr>
          <w:gridBefore w:val="1"/>
          <w:wBefore w:w="32" w:type="dxa"/>
        </w:trPr>
        <w:tc>
          <w:tcPr>
            <w:tcW w:w="939" w:type="dxa"/>
            <w:gridSpan w:val="4"/>
            <w:tcMar>
              <w:left w:w="0" w:type="dxa"/>
              <w:right w:w="0" w:type="dxa"/>
            </w:tcMar>
            <w:vAlign w:val="bottom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id w:val="-1640801565"/>
            <w:placeholder>
              <w:docPart w:val="356F35597E054669AE2283A48EF35423"/>
            </w:placeholder>
            <w:showingPlcHdr/>
            <w:text/>
          </w:sdtPr>
          <w:sdtEndPr/>
          <w:sdtContent>
            <w:tc>
              <w:tcPr>
                <w:tcW w:w="9377" w:type="dxa"/>
                <w:gridSpan w:val="59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</w:trPr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id w:val="-11306006"/>
            <w:placeholder>
              <w:docPart w:val="2062D19CC9814F86A32F2F73BDEAE8DE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8" w:space="0" w:color="auto"/>
                </w:tcBorders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176"/>
        </w:trPr>
        <w:tc>
          <w:tcPr>
            <w:tcW w:w="10316" w:type="dxa"/>
            <w:gridSpan w:val="63"/>
            <w:tcBorders>
              <w:top w:val="single" w:sz="8" w:space="0" w:color="auto"/>
            </w:tcBorders>
            <w:tcMar>
              <w:right w:w="0" w:type="dxa"/>
            </w:tcMar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467843" w:rsidRPr="00467843" w:rsidTr="006C4351">
        <w:trPr>
          <w:gridBefore w:val="1"/>
          <w:wBefore w:w="32" w:type="dxa"/>
          <w:trHeight w:val="255"/>
        </w:trPr>
        <w:tc>
          <w:tcPr>
            <w:tcW w:w="7130" w:type="dxa"/>
            <w:gridSpan w:val="50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38114472"/>
            <w:placeholder>
              <w:docPart w:val="1551CFB9B2FB4B58968033BE625B71CE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1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5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tc>
          <w:tcPr>
            <w:tcW w:w="3298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309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111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253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45" w:type="dxa"/>
            <w:gridSpan w:val="1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 xml:space="preserve">  Владелец</w:t>
            </w:r>
          </w:p>
        </w:tc>
        <w:tc>
          <w:tcPr>
            <w:tcW w:w="714" w:type="dxa"/>
            <w:gridSpan w:val="7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186" w:type="dxa"/>
            <w:gridSpan w:val="1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tc>
          <w:tcPr>
            <w:tcW w:w="3298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809" w:type="dxa"/>
            <w:gridSpan w:val="21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 xml:space="preserve">  Доверительный управляющий</w:t>
            </w:r>
          </w:p>
        </w:tc>
        <w:tc>
          <w:tcPr>
            <w:tcW w:w="714" w:type="dxa"/>
            <w:gridSpan w:val="7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186" w:type="dxa"/>
            <w:gridSpan w:val="1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467843" w:rsidRPr="00467843" w:rsidTr="006C4351">
        <w:trPr>
          <w:gridBefore w:val="1"/>
          <w:wBefore w:w="32" w:type="dxa"/>
          <w:trHeight w:val="215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46784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</w:t>
            </w:r>
            <w:proofErr w:type="gramEnd"/>
            <w:r w:rsidRPr="0046784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467843" w:rsidRPr="00467843" w:rsidTr="006C4351">
        <w:trPr>
          <w:gridBefore w:val="1"/>
          <w:wBefore w:w="32" w:type="dxa"/>
          <w:trHeight w:val="215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29" w:type="dxa"/>
            <w:gridSpan w:val="15"/>
            <w:tcMar>
              <w:left w:w="57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открытием лицевого счета</w:t>
            </w:r>
            <w:r w:rsidRPr="00467843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286" w:type="dxa"/>
            <w:gridSpan w:val="4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75" w:type="dxa"/>
            <w:gridSpan w:val="34"/>
            <w:tcMar>
              <w:left w:w="57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bookmarkStart w:id="1" w:name="Флажок5"/>
        <w:tc>
          <w:tcPr>
            <w:tcW w:w="425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end"/>
            </w:r>
            <w:bookmarkEnd w:id="1"/>
          </w:p>
        </w:tc>
        <w:tc>
          <w:tcPr>
            <w:tcW w:w="2196" w:type="dxa"/>
            <w:gridSpan w:val="6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Обновлением сведений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64954890"/>
            <w:placeholder>
              <w:docPart w:val="D15CCACA01244DFF8728D90E10D6072D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09243251"/>
            <w:placeholder>
              <w:docPart w:val="D30FED7654FF4A8DAF9D1D94DE29B3E2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63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43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3.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37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4.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</w:tr>
      <w:tr w:rsidR="00467843" w:rsidRPr="00467843" w:rsidTr="006C4351">
        <w:trPr>
          <w:gridBefore w:val="1"/>
          <w:wBefore w:w="32" w:type="dxa"/>
          <w:trHeight w:val="232"/>
        </w:trPr>
        <w:tc>
          <w:tcPr>
            <w:tcW w:w="1876" w:type="dxa"/>
            <w:gridSpan w:val="9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Банк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end"/>
            </w:r>
            <w:bookmarkEnd w:id="2"/>
          </w:p>
        </w:tc>
        <w:tc>
          <w:tcPr>
            <w:tcW w:w="1647" w:type="dxa"/>
            <w:gridSpan w:val="12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65" w:type="dxa"/>
            <w:gridSpan w:val="12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Резидент РФ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end"/>
            </w:r>
            <w:bookmarkEnd w:id="3"/>
          </w:p>
        </w:tc>
        <w:tc>
          <w:tcPr>
            <w:tcW w:w="1643" w:type="dxa"/>
            <w:gridSpan w:val="16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  <w:gridSpan w:val="11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Нерезидент РФ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fldChar w:fldCharType="end"/>
            </w:r>
            <w:bookmarkEnd w:id="4"/>
          </w:p>
        </w:tc>
        <w:tc>
          <w:tcPr>
            <w:tcW w:w="1627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17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5273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5.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гос</w:t>
            </w:r>
            <w:r w:rsidR="00E5273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467843" w:rsidRPr="00467843" w:rsidTr="006C4351">
        <w:trPr>
          <w:gridBefore w:val="1"/>
          <w:wBefore w:w="32" w:type="dxa"/>
          <w:trHeight w:val="117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лиц</w:t>
            </w:r>
            <w:proofErr w:type="gramEnd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созданных до 01.07.2002 г.</w:t>
            </w:r>
          </w:p>
        </w:tc>
      </w:tr>
      <w:tr w:rsidR="00467843" w:rsidRPr="00467843" w:rsidTr="006C4351">
        <w:trPr>
          <w:gridBefore w:val="1"/>
          <w:wBefore w:w="32" w:type="dxa"/>
          <w:trHeight w:val="315"/>
        </w:trPr>
        <w:tc>
          <w:tcPr>
            <w:tcW w:w="2596" w:type="dxa"/>
            <w:gridSpan w:val="1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7720" w:type="dxa"/>
                <w:gridSpan w:val="50"/>
                <w:tcBorders>
                  <w:bottom w:val="single" w:sz="6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8"/>
        </w:trPr>
        <w:tc>
          <w:tcPr>
            <w:tcW w:w="7130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</w:t>
            </w:r>
          </w:p>
        </w:tc>
        <w:tc>
          <w:tcPr>
            <w:tcW w:w="3186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129277205"/>
            <w:placeholder>
              <w:docPart w:val="FEDB86CE31BB4F89B311B2E74B054AC3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01" w:type="dxa"/>
            <w:gridSpan w:val="2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296430341"/>
            <w:placeholder>
              <w:docPart w:val="AF731CA8BEA8466D8078431A162CDC0C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8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104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E52731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Наименование </w:t>
            </w: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регист</w:t>
            </w:r>
            <w:r w:rsidRPr="00E5273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риру</w:t>
            </w:r>
            <w:r w:rsidR="00E5273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ющего</w:t>
            </w:r>
            <w:proofErr w:type="spellEnd"/>
            <w:r w:rsidR="00E5273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r w:rsidR="00E5273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органа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25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tc>
          <w:tcPr>
            <w:tcW w:w="2596" w:type="dxa"/>
            <w:gridSpan w:val="1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7720" w:type="dxa"/>
                <w:gridSpan w:val="50"/>
                <w:tcBorders>
                  <w:bottom w:val="single" w:sz="6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143"/>
        </w:trPr>
        <w:tc>
          <w:tcPr>
            <w:tcW w:w="7130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</w:p>
        </w:tc>
        <w:tc>
          <w:tcPr>
            <w:tcW w:w="3186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467843" w:rsidRPr="00467843" w:rsidTr="006C4351">
        <w:trPr>
          <w:gridBefore w:val="1"/>
          <w:wBefore w:w="32" w:type="dxa"/>
          <w:trHeight w:val="5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01" w:type="dxa"/>
            <w:gridSpan w:val="2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8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79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Место регистрации (для нерезидентов)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6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регистрирующего органа</w:t>
            </w:r>
          </w:p>
        </w:tc>
      </w:tr>
      <w:tr w:rsidR="00467843" w:rsidRPr="00467843" w:rsidTr="006C4351">
        <w:trPr>
          <w:gridBefore w:val="1"/>
          <w:wBefore w:w="32" w:type="dxa"/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5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96792820"/>
            <w:placeholder>
              <w:docPart w:val="D3E4F096EE2940C6A54A46806D2F1F18"/>
            </w:placeholder>
            <w:showingPlcHdr/>
            <w:text/>
          </w:sdtPr>
          <w:sdtEndPr/>
          <w:sdtContent>
            <w:tc>
              <w:tcPr>
                <w:tcW w:w="6512" w:type="dxa"/>
                <w:gridSpan w:val="4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804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57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67843" w:rsidRPr="00467843" w:rsidTr="006C4351">
        <w:trPr>
          <w:gridBefore w:val="1"/>
          <w:wBefore w:w="32" w:type="dxa"/>
          <w:trHeight w:val="150"/>
        </w:trPr>
        <w:tc>
          <w:tcPr>
            <w:tcW w:w="3298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3214" w:type="dxa"/>
            <w:gridSpan w:val="25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542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2262" w:type="dxa"/>
            <w:gridSpan w:val="7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ОКОПФ</w:t>
            </w: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5544288"/>
            <w:placeholder>
              <w:docPart w:val="402159D83B1B47DB92D7F6BD2D8E4F53"/>
            </w:placeholder>
            <w:showingPlcHdr/>
            <w:text/>
          </w:sdtPr>
          <w:sdtEndPr/>
          <w:sdtContent>
            <w:tc>
              <w:tcPr>
                <w:tcW w:w="268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B49AE" w:rsidP="004B49A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04839632"/>
            <w:placeholder>
              <w:docPart w:val="C3311AF7AC2C417394B5318CECBA5477"/>
            </w:placeholder>
            <w:showingPlcHdr/>
            <w:text/>
          </w:sdtPr>
          <w:sdtEndPr/>
          <w:sdtContent>
            <w:tc>
              <w:tcPr>
                <w:tcW w:w="2598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29677086"/>
            <w:placeholder>
              <w:docPart w:val="13ECCDC2DC384AAB88392902783A0B53"/>
            </w:placeholder>
            <w:showingPlcHdr/>
            <w:text/>
          </w:sdtPr>
          <w:sdtEndPr/>
          <w:sdtContent>
            <w:tc>
              <w:tcPr>
                <w:tcW w:w="61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798188102"/>
            <w:placeholder>
              <w:docPart w:val="676E175EBCA44C9DB15DF8F0A6ABBD05"/>
            </w:placeholder>
            <w:showingPlcHdr/>
            <w:text/>
          </w:sdtPr>
          <w:sdtEndPr/>
          <w:sdtContent>
            <w:tc>
              <w:tcPr>
                <w:tcW w:w="6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46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150"/>
        </w:trPr>
        <w:tc>
          <w:tcPr>
            <w:tcW w:w="3298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7018" w:type="dxa"/>
            <w:gridSpan w:val="44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047442117"/>
            <w:placeholder>
              <w:docPart w:val="FE10E75A5F884A0C980359770CDA9362"/>
            </w:placeholder>
            <w:showingPlcHdr/>
            <w:text/>
          </w:sdtPr>
          <w:sdtEndPr/>
          <w:sdtContent>
            <w:tc>
              <w:tcPr>
                <w:tcW w:w="268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B49AE" w:rsidP="004B49A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5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18" w:type="dxa"/>
            <w:gridSpan w:val="44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67BA9" w:rsidRPr="00367BA9" w:rsidTr="006C4351">
        <w:trPr>
          <w:gridBefore w:val="1"/>
          <w:wBefore w:w="32" w:type="dxa"/>
          <w:trHeight w:val="58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367BA9" w:rsidRPr="00367BA9" w:rsidRDefault="00367BA9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18"/>
                <w:lang w:eastAsia="ar-SA"/>
              </w:rPr>
            </w:pPr>
          </w:p>
        </w:tc>
      </w:tr>
      <w:tr w:rsidR="00367BA9" w:rsidRPr="00367BA9" w:rsidTr="006C4351">
        <w:trPr>
          <w:gridBefore w:val="1"/>
          <w:wBefore w:w="32" w:type="dxa"/>
          <w:trHeight w:val="91"/>
        </w:trPr>
        <w:tc>
          <w:tcPr>
            <w:tcW w:w="2378" w:type="dxa"/>
            <w:gridSpan w:val="11"/>
            <w:tcMar>
              <w:left w:w="0" w:type="dxa"/>
              <w:right w:w="0" w:type="dxa"/>
            </w:tcMar>
            <w:vAlign w:val="center"/>
          </w:tcPr>
          <w:p w:rsidR="00367BA9" w:rsidRPr="00367BA9" w:rsidRDefault="00367BA9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highlight w:val="red"/>
                <w:lang w:eastAsia="ar-SA"/>
              </w:rPr>
            </w:pPr>
            <w:r w:rsidRPr="009663DB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8. Код ценной бумаги (</w:t>
            </w:r>
            <w:r w:rsidRPr="009663DB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ISIN</w:t>
            </w:r>
            <w:r w:rsidRPr="009663DB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highlight w:val="red"/>
              <w:lang w:eastAsia="ar-SA"/>
            </w:rPr>
            <w:id w:val="297185543"/>
            <w:placeholder>
              <w:docPart w:val="B1653A708E064C3CB54CC180350FCB73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52"/>
                <w:tcBorders>
                  <w:bottom w:val="single" w:sz="4" w:space="0" w:color="auto"/>
                </w:tcBorders>
                <w:vAlign w:val="center"/>
              </w:tcPr>
              <w:p w:rsidR="00367BA9" w:rsidRPr="00367BA9" w:rsidRDefault="00367BA9" w:rsidP="00367BA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4"/>
                    <w:szCs w:val="18"/>
                    <w:lang w:eastAsia="ar-SA"/>
                  </w:rPr>
                </w:pPr>
                <w:r w:rsidRPr="004B49AE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144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367BA9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9</w:t>
            </w:r>
            <w:r w:rsidR="00467843"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467843" w:rsidRPr="00467843" w:rsidTr="006C4351">
        <w:trPr>
          <w:gridBefore w:val="1"/>
          <w:wBefore w:w="32" w:type="dxa"/>
          <w:trHeight w:val="51"/>
        </w:trPr>
        <w:tc>
          <w:tcPr>
            <w:tcW w:w="7130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367BA9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 лицензии</w:t>
            </w:r>
          </w:p>
        </w:tc>
        <w:tc>
          <w:tcPr>
            <w:tcW w:w="3186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367BA9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выдачи</w:t>
            </w:r>
          </w:p>
        </w:tc>
      </w:tr>
      <w:tr w:rsidR="00467843" w:rsidRPr="00467843" w:rsidTr="006C4351">
        <w:trPr>
          <w:gridBefore w:val="1"/>
          <w:wBefore w:w="32" w:type="dxa"/>
          <w:trHeight w:val="133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2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01" w:type="dxa"/>
            <w:gridSpan w:val="2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284"/>
        </w:trPr>
        <w:tc>
          <w:tcPr>
            <w:tcW w:w="2467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лицензии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7849" w:type="dxa"/>
                <w:gridSpan w:val="51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органа, выдавшего лицензию</w:t>
            </w:r>
          </w:p>
        </w:tc>
      </w:tr>
      <w:tr w:rsidR="00467843" w:rsidRPr="00467843" w:rsidTr="006C4351">
        <w:trPr>
          <w:gridBefore w:val="1"/>
          <w:wBefore w:w="32" w:type="dxa"/>
          <w:trHeight w:val="11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11395574"/>
            <w:placeholder>
              <w:docPart w:val="6AE1D673FFEA458183E90B1AC77ABE69"/>
            </w:placeholder>
            <w:showingPlcHdr/>
            <w:text/>
          </w:sdtPr>
          <w:sdtEndPr/>
          <w:sdtContent>
            <w:tc>
              <w:tcPr>
                <w:tcW w:w="10316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wBefore w:w="32" w:type="dxa"/>
          <w:trHeight w:val="41"/>
        </w:trPr>
        <w:tc>
          <w:tcPr>
            <w:tcW w:w="10316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Срок действия </w:t>
            </w: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лицензии</w:t>
            </w:r>
            <w:proofErr w:type="spellEnd"/>
          </w:p>
        </w:tc>
      </w:tr>
      <w:tr w:rsidR="00467843" w:rsidRPr="00467843" w:rsidTr="006C4351">
        <w:trPr>
          <w:gridBefore w:val="1"/>
          <w:wBefore w:w="32" w:type="dxa"/>
          <w:trHeight w:val="284"/>
        </w:trPr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-1515848424"/>
            <w:placeholder>
              <w:docPart w:val="9D7FD8FE3A304227B96B9D1020F5E184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087" w:type="dxa"/>
            <w:gridSpan w:val="3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41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DA521B" w:rsidRDefault="00467843" w:rsidP="0046784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467843">
              <w:rPr>
                <w:rFonts w:eastAsia="Times New Roman" w:cs="Times New Roman"/>
                <w:sz w:val="2"/>
                <w:szCs w:val="2"/>
                <w:lang w:eastAsia="ar-SA"/>
              </w:rPr>
              <w:br w:type="page"/>
            </w:r>
            <w:r w:rsidR="00367BA9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10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Телефон(ы)/факс: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7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12948233"/>
            <w:placeholder>
              <w:docPart w:val="ED059453901D4965A2EB7D211BCF903C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95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</w:t>
            </w:r>
            <w:r w:rsidR="00367BA9">
              <w:rPr>
                <w:rFonts w:ascii="Arial" w:eastAsia="Times New Roman" w:hAnsi="Arial" w:cs="Arial"/>
                <w:sz w:val="18"/>
                <w:szCs w:val="17"/>
                <w:lang w:val="en-US" w:eastAsia="ar-SA"/>
              </w:rPr>
              <w:t>1</w:t>
            </w:r>
            <w:r w:rsidRPr="00467843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 xml:space="preserve">.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467843" w:rsidRPr="00467843" w:rsidTr="006C4351">
        <w:trPr>
          <w:gridAfter w:val="1"/>
          <w:wAfter w:w="207" w:type="dxa"/>
          <w:trHeight w:val="183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467843" w:rsidRPr="00467843" w:rsidTr="006C4351">
        <w:trPr>
          <w:gridAfter w:val="1"/>
          <w:wAfter w:w="207" w:type="dxa"/>
          <w:trHeight w:val="6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008325093"/>
            <w:placeholder>
              <w:docPart w:val="F0A4A194E7C148F4BBA26EEBF01E45B6"/>
            </w:placeholder>
            <w:showingPlcHdr/>
            <w:text/>
          </w:sdtPr>
          <w:sdtEndPr/>
          <w:sdtContent>
            <w:tc>
              <w:tcPr>
                <w:tcW w:w="206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64" w:type="dxa"/>
            <w:gridSpan w:val="1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73274347"/>
            <w:placeholder>
              <w:docPart w:val="4DF193A6D6C44B3C83CD76E47577F183"/>
            </w:placeholder>
            <w:showingPlcHdr/>
            <w:text/>
          </w:sdtPr>
          <w:sdtEndPr/>
          <w:sdtContent>
            <w:tc>
              <w:tcPr>
                <w:tcW w:w="5514" w:type="dxa"/>
                <w:gridSpan w:val="36"/>
                <w:tcBorders>
                  <w:left w:val="nil"/>
                  <w:bottom w:val="single" w:sz="4" w:space="0" w:color="auto"/>
                </w:tcBorders>
                <w:vAlign w:val="bottom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64"/>
        </w:trPr>
        <w:tc>
          <w:tcPr>
            <w:tcW w:w="2063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08878168"/>
            <w:placeholder>
              <w:docPart w:val="574E9F9CB7504DE981C294CA099CF94A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32038121"/>
            <w:placeholder>
              <w:docPart w:val="A98A5702EA10481F9A6AB200B74E2825"/>
            </w:placeholder>
            <w:showingPlcHdr/>
            <w:text/>
          </w:sdtPr>
          <w:sdtEndPr/>
          <w:sdtContent>
            <w:tc>
              <w:tcPr>
                <w:tcW w:w="4525" w:type="dxa"/>
                <w:gridSpan w:val="27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64"/>
        </w:trPr>
        <w:tc>
          <w:tcPr>
            <w:tcW w:w="1510" w:type="dxa"/>
            <w:gridSpan w:val="8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20580250"/>
            <w:placeholder>
              <w:docPart w:val="3E526EE1F2CD4B64913CE39F6C2CAE96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00936861"/>
            <w:placeholder>
              <w:docPart w:val="2759965143524BBFA549A31FA91888DA"/>
            </w:placeholder>
            <w:showingPlcHdr/>
            <w:text/>
          </w:sdtPr>
          <w:sdtEndPr/>
          <w:sdtContent>
            <w:tc>
              <w:tcPr>
                <w:tcW w:w="1976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40637900"/>
            <w:placeholder>
              <w:docPart w:val="8AE3DDB3347F4E3EAC6B6766326F8B7B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060968203"/>
            <w:placeholder>
              <w:docPart w:val="B6CE45B4EA0B4F44A69497A5A7EEBFC8"/>
            </w:placeholder>
            <w:showingPlcHdr/>
            <w:text/>
          </w:sdtPr>
          <w:sdtEndPr/>
          <w:sdtContent>
            <w:tc>
              <w:tcPr>
                <w:tcW w:w="57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89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376433927"/>
            <w:placeholder>
              <w:docPart w:val="FEE93F1D17774C4C8DABF3F577FED10B"/>
            </w:placeholder>
            <w:showingPlcHdr/>
            <w:text/>
          </w:sdtPr>
          <w:sdtEndPr/>
          <w:sdtContent>
            <w:tc>
              <w:tcPr>
                <w:tcW w:w="553" w:type="dxa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95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</w:t>
            </w:r>
            <w:r w:rsidRPr="00467843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 xml:space="preserve">.1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467843" w:rsidRPr="00467843" w:rsidTr="006C4351">
        <w:trPr>
          <w:gridAfter w:val="1"/>
          <w:wAfter w:w="207" w:type="dxa"/>
          <w:trHeight w:val="183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467843" w:rsidRPr="00467843" w:rsidTr="006C4351">
        <w:trPr>
          <w:gridAfter w:val="1"/>
          <w:wAfter w:w="207" w:type="dxa"/>
          <w:trHeight w:val="6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389924863"/>
            <w:placeholder>
              <w:docPart w:val="366870956B144EFFB19C7873474A0E7C"/>
            </w:placeholder>
            <w:showingPlcHdr/>
            <w:text/>
          </w:sdtPr>
          <w:sdtEndPr/>
          <w:sdtContent>
            <w:tc>
              <w:tcPr>
                <w:tcW w:w="206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64" w:type="dxa"/>
            <w:gridSpan w:val="1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505978079"/>
            <w:placeholder>
              <w:docPart w:val="88AE7E11710940B0A5E323E36B04EB1D"/>
            </w:placeholder>
            <w:showingPlcHdr/>
            <w:text/>
          </w:sdtPr>
          <w:sdtEndPr/>
          <w:sdtContent>
            <w:tc>
              <w:tcPr>
                <w:tcW w:w="5514" w:type="dxa"/>
                <w:gridSpan w:val="36"/>
                <w:tcBorders>
                  <w:left w:val="nil"/>
                  <w:bottom w:val="single" w:sz="4" w:space="0" w:color="auto"/>
                </w:tcBorders>
                <w:vAlign w:val="bottom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64"/>
        </w:trPr>
        <w:tc>
          <w:tcPr>
            <w:tcW w:w="2063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282451384"/>
            <w:placeholder>
              <w:docPart w:val="A1324E4C43344DF8BBF18CCB1A0E956E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64773722"/>
            <w:placeholder>
              <w:docPart w:val="2BEFDA58B44048899A56C75F576B98C7"/>
            </w:placeholder>
            <w:showingPlcHdr/>
            <w:text/>
          </w:sdtPr>
          <w:sdtEndPr/>
          <w:sdtContent>
            <w:tc>
              <w:tcPr>
                <w:tcW w:w="4525" w:type="dxa"/>
                <w:gridSpan w:val="27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64"/>
        </w:trPr>
        <w:tc>
          <w:tcPr>
            <w:tcW w:w="1510" w:type="dxa"/>
            <w:gridSpan w:val="8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98900180"/>
            <w:placeholder>
              <w:docPart w:val="E0FDE38F9F8A436F8DEACCA24B8DA051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59132194"/>
            <w:placeholder>
              <w:docPart w:val="56E510598381447E8BEE2D1819D3DC08"/>
            </w:placeholder>
            <w:showingPlcHdr/>
            <w:text/>
          </w:sdtPr>
          <w:sdtEndPr/>
          <w:sdtContent>
            <w:tc>
              <w:tcPr>
                <w:tcW w:w="1976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79006509"/>
            <w:placeholder>
              <w:docPart w:val="1AD2FE48C5734DCD9FED19246485875F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36235824"/>
            <w:placeholder>
              <w:docPart w:val="D312C118A3384660A7B2B17FB3DDDD4A"/>
            </w:placeholder>
            <w:showingPlcHdr/>
            <w:text/>
          </w:sdtPr>
          <w:sdtEndPr/>
          <w:sdtContent>
            <w:tc>
              <w:tcPr>
                <w:tcW w:w="57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89" w:type="dxa"/>
            <w:gridSpan w:val="3"/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494300386"/>
            <w:placeholder>
              <w:docPart w:val="D98958FF3F904241B796D2BCD2AD99B1"/>
            </w:placeholder>
            <w:showingPlcHdr/>
            <w:text/>
          </w:sdtPr>
          <w:sdtEndPr/>
          <w:sdtContent>
            <w:tc>
              <w:tcPr>
                <w:tcW w:w="553" w:type="dxa"/>
                <w:tcBorders>
                  <w:bottom w:val="single" w:sz="4" w:space="0" w:color="auto"/>
                </w:tcBorders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After w:val="1"/>
          <w:wAfter w:w="207" w:type="dxa"/>
          <w:trHeight w:val="95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467843" w:rsidRPr="00467843" w:rsidTr="006C4351">
        <w:trPr>
          <w:gridAfter w:val="1"/>
          <w:wAfter w:w="207" w:type="dxa"/>
          <w:trHeight w:val="64"/>
        </w:trPr>
        <w:tc>
          <w:tcPr>
            <w:tcW w:w="10141" w:type="dxa"/>
            <w:gridSpan w:val="6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93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Адрес электронной почты (при наличии):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7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75096872"/>
            <w:placeholder>
              <w:docPart w:val="E76B9BDBC1D446CEBBCCC436964454F2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59"/>
        </w:trPr>
        <w:tc>
          <w:tcPr>
            <w:tcW w:w="10109" w:type="dxa"/>
            <w:gridSpan w:val="6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39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</w:t>
            </w:r>
            <w:r w:rsid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Банковские реквизиты</w:t>
            </w:r>
            <w:bookmarkStart w:id="5" w:name="_GoBack"/>
            <w:bookmarkEnd w:id="5"/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201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 расчетного счета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7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925998104"/>
            <w:placeholder>
              <w:docPart w:val="61D991E6826D4D05A09DEA950FDE2FE7"/>
            </w:placeholder>
            <w:showingPlcHdr/>
            <w:text/>
          </w:sdtPr>
          <w:sdtEndPr/>
          <w:sdtContent>
            <w:tc>
              <w:tcPr>
                <w:tcW w:w="6376" w:type="dxa"/>
                <w:gridSpan w:val="4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33" w:type="dxa"/>
            <w:gridSpan w:val="20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53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881425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банка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7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15071819"/>
            <w:placeholder>
              <w:docPart w:val="76A0B6ABDB12492DA70C54954FF96698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14"/>
        </w:trPr>
        <w:tc>
          <w:tcPr>
            <w:tcW w:w="6376" w:type="dxa"/>
            <w:gridSpan w:val="4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881425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БИК</w:t>
            </w:r>
          </w:p>
        </w:tc>
        <w:tc>
          <w:tcPr>
            <w:tcW w:w="3733" w:type="dxa"/>
            <w:gridSpan w:val="2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881425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Идентификационный номер банка (ИНН)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78372884"/>
            <w:placeholder>
              <w:docPart w:val="C3499D9C84BF4096B9C78A591A0D08F0"/>
            </w:placeholder>
            <w:showingPlcHdr/>
            <w:text/>
          </w:sdtPr>
          <w:sdtEndPr/>
          <w:sdtContent>
            <w:tc>
              <w:tcPr>
                <w:tcW w:w="296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881425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416" w:type="dxa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71230727"/>
            <w:placeholder>
              <w:docPart w:val="30B16880FDE448F4BBA7514E56A12E6F"/>
            </w:placeholder>
            <w:showingPlcHdr/>
            <w:text/>
          </w:sdtPr>
          <w:sdtEndPr/>
          <w:sdtContent>
            <w:tc>
              <w:tcPr>
                <w:tcW w:w="3733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50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Корреспондентский </w:t>
            </w:r>
            <w:proofErr w:type="spellStart"/>
            <w:r w:rsidRPr="00881425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ет</w:t>
            </w:r>
            <w:proofErr w:type="spellEnd"/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731190044"/>
            <w:placeholder>
              <w:docPart w:val="6EE4D0A01026423DB77812AC53A4E534"/>
            </w:placeholder>
            <w:showingPlcHdr/>
            <w:text/>
          </w:sdtPr>
          <w:sdtEndPr/>
          <w:sdtContent>
            <w:tc>
              <w:tcPr>
                <w:tcW w:w="6376" w:type="dxa"/>
                <w:gridSpan w:val="4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33" w:type="dxa"/>
            <w:gridSpan w:val="20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51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отделения</w:t>
            </w:r>
            <w:proofErr w:type="spellEnd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7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081608917"/>
            <w:placeholder>
              <w:docPart w:val="F2CB982985D2401EAE344CB442B5832A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51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Счет получателя платежа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66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53981942"/>
            <w:placeholder>
              <w:docPart w:val="99C1A9A33FB54553B442A652EB65D412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6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467843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93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467843" w:rsidRPr="00467843" w:rsidTr="006C4351">
        <w:trPr>
          <w:gridAfter w:val="1"/>
          <w:wAfter w:w="207" w:type="dxa"/>
          <w:trHeight w:val="105"/>
        </w:trPr>
        <w:tc>
          <w:tcPr>
            <w:tcW w:w="5188" w:type="dxa"/>
            <w:gridSpan w:val="3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bookmarkStart w:id="6" w:name="ТекстовоеПоле39"/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411" w:type="dxa"/>
            <w:gridSpan w:val="27"/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467B9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bookmarkEnd w:id="6"/>
        <w:tc>
          <w:tcPr>
            <w:tcW w:w="1542" w:type="dxa"/>
            <w:gridSpan w:val="4"/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51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2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26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. 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Способ доставки информации из реестра (корреспонденции):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60"/>
        </w:trPr>
        <w:tc>
          <w:tcPr>
            <w:tcW w:w="10109" w:type="dxa"/>
            <w:gridSpan w:val="6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highlight w:val="green"/>
                <w:lang w:eastAsia="ar-SA"/>
              </w:rPr>
            </w:pP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284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557" w:type="dxa"/>
            <w:gridSpan w:val="28"/>
            <w:tcMar>
              <w:left w:w="108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Уполномоченный представитель</w:t>
            </w: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="00467B9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separate"/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330" w:type="dxa"/>
            <w:gridSpan w:val="25"/>
            <w:tcMar>
              <w:left w:w="108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Заказным письмом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05"/>
        </w:trPr>
        <w:tc>
          <w:tcPr>
            <w:tcW w:w="10109" w:type="dxa"/>
            <w:gridSpan w:val="6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367BA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367BA9" w:rsidRPr="00367BA9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6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before="60"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Ф.И.О.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1489903385"/>
            <w:placeholder>
              <w:docPart w:val="9B51F62701E64A4C8C27A176393C6770"/>
            </w:placeholder>
            <w:showingPlcHdr/>
            <w:text/>
          </w:sdtPr>
          <w:sdtEndPr/>
          <w:sdtContent>
            <w:tc>
              <w:tcPr>
                <w:tcW w:w="9521" w:type="dxa"/>
                <w:gridSpan w:val="60"/>
                <w:tcBorders>
                  <w:top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before="60"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3284" w:type="dxa"/>
            <w:gridSpan w:val="18"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18465620"/>
            <w:placeholder>
              <w:docPart w:val="6C3F6F87EE434096A09C20E62255527F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gridSpan w:val="11"/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983390610"/>
            <w:placeholder>
              <w:docPart w:val="D00E95D678B34219A61DC9C0D8C203F2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15"/>
                <w:tcBorders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1775" w:type="dxa"/>
            <w:gridSpan w:val="8"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выдан</w:t>
            </w:r>
            <w:proofErr w:type="gramEnd"/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2096513149"/>
            <w:placeholder>
              <w:docPart w:val="D440EF5BF7F34C2C8F500AE2E90CECC9"/>
            </w:placeholder>
            <w:showingPlcHdr/>
            <w:text/>
          </w:sdtPr>
          <w:sdtEndPr/>
          <w:sdtContent>
            <w:tc>
              <w:tcPr>
                <w:tcW w:w="8334" w:type="dxa"/>
                <w:gridSpan w:val="54"/>
                <w:tcBorders>
                  <w:left w:val="nil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365"/>
        </w:trPr>
        <w:tc>
          <w:tcPr>
            <w:tcW w:w="1238" w:type="dxa"/>
            <w:gridSpan w:val="5"/>
            <w:tcBorders>
              <w:lef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  <w:t>Должность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1025703356"/>
            <w:placeholder>
              <w:docPart w:val="963B420ED5C142DD81859626E9D9FC9C"/>
            </w:placeholder>
            <w:showingPlcHdr/>
            <w:text/>
          </w:sdtPr>
          <w:sdtEndPr/>
          <w:sdtContent>
            <w:tc>
              <w:tcPr>
                <w:tcW w:w="3918" w:type="dxa"/>
                <w:gridSpan w:val="26"/>
                <w:tcBorders>
                  <w:bottom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61" w:type="dxa"/>
            <w:gridSpan w:val="15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  <w:tc>
          <w:tcPr>
            <w:tcW w:w="339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47"/>
        </w:trPr>
        <w:tc>
          <w:tcPr>
            <w:tcW w:w="10109" w:type="dxa"/>
            <w:gridSpan w:val="6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588" w:type="dxa"/>
            <w:gridSpan w:val="2"/>
            <w:tcBorders>
              <w:top w:val="single" w:sz="6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beforeLines="60" w:before="144"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Ф.И.О.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1513214004"/>
            <w:placeholder>
              <w:docPart w:val="55AA3175308748648202B3541617176A"/>
            </w:placeholder>
            <w:showingPlcHdr/>
            <w:text/>
          </w:sdtPr>
          <w:sdtEndPr/>
          <w:sdtContent>
            <w:tc>
              <w:tcPr>
                <w:tcW w:w="9521" w:type="dxa"/>
                <w:gridSpan w:val="60"/>
                <w:tcBorders>
                  <w:top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beforeLines="60" w:before="144"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3284" w:type="dxa"/>
            <w:gridSpan w:val="1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914780287"/>
            <w:placeholder>
              <w:docPart w:val="245783D305BA4A86982CD844C57D2966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gridSpan w:val="11"/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-2012058491"/>
            <w:placeholder>
              <w:docPart w:val="EAD018B537EA46169BD6F8FE75DC2861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15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27"/>
        </w:trPr>
        <w:tc>
          <w:tcPr>
            <w:tcW w:w="1775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выдан</w:t>
            </w:r>
            <w:proofErr w:type="gramEnd"/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759183211"/>
            <w:placeholder>
              <w:docPart w:val="7C1696B6AD30462785D0F3FC46C02810"/>
            </w:placeholder>
            <w:showingPlcHdr/>
            <w:text/>
          </w:sdtPr>
          <w:sdtEndPr/>
          <w:sdtContent>
            <w:tc>
              <w:tcPr>
                <w:tcW w:w="8334" w:type="dxa"/>
                <w:gridSpan w:val="5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357"/>
        </w:trPr>
        <w:tc>
          <w:tcPr>
            <w:tcW w:w="1238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  <w:t>Должность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6"/>
              <w:szCs w:val="18"/>
              <w:lang w:eastAsia="ar-SA"/>
            </w:rPr>
            <w:id w:val="186564368"/>
            <w:placeholder>
              <w:docPart w:val="14D97CB5D8B345BB8849BCFBD78BE983"/>
            </w:placeholder>
            <w:showingPlcHdr/>
            <w:text/>
          </w:sdtPr>
          <w:sdtEndPr/>
          <w:sdtContent>
            <w:tc>
              <w:tcPr>
                <w:tcW w:w="3918" w:type="dxa"/>
                <w:gridSpan w:val="26"/>
                <w:tcBorders>
                  <w:bottom w:val="single" w:sz="4" w:space="0" w:color="auto"/>
                </w:tcBorders>
                <w:vAlign w:val="bottom"/>
              </w:tcPr>
              <w:p w:rsidR="00467843" w:rsidRPr="008240DA" w:rsidRDefault="00467843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7"/>
                    <w:lang w:eastAsia="ar-SA"/>
                  </w:rPr>
                </w:pPr>
                <w:r w:rsidRPr="008240DA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61" w:type="dxa"/>
            <w:gridSpan w:val="15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b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  <w:tc>
          <w:tcPr>
            <w:tcW w:w="339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47"/>
        </w:trPr>
        <w:tc>
          <w:tcPr>
            <w:tcW w:w="10109" w:type="dxa"/>
            <w:gridSpan w:val="6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597"/>
        </w:trPr>
        <w:tc>
          <w:tcPr>
            <w:tcW w:w="10109" w:type="dxa"/>
            <w:gridSpan w:val="6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843" w:rsidRPr="008240DA" w:rsidRDefault="00367BA9" w:rsidP="00E25EE9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17</w:t>
            </w:r>
            <w:r w:rsidR="00467843"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 xml:space="preserve">. </w:t>
            </w:r>
            <w:r w:rsidR="00467843" w:rsidRPr="008240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Подтверждаю достоверность сведений, указанных в настоящей Анкете, а также подтверждаю свое волеизъявление о способе предоставления настоящей Анкеты Регистратору, указанном в п. 1</w:t>
            </w:r>
            <w:r w:rsidR="00E25E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467843" w:rsidRPr="008240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34"/>
        </w:trPr>
        <w:tc>
          <w:tcPr>
            <w:tcW w:w="3523" w:type="dxa"/>
            <w:gridSpan w:val="2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№                     дата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/>
                  <w:sz w:val="16"/>
                  <w:szCs w:val="16"/>
                  <w:lang w:eastAsia="ar-SA"/>
                </w:rPr>
                <w:id w:val="-909925923"/>
                <w:placeholder>
                  <w:docPart w:val="004227A064CF433F9783EED21A96D3D6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467843">
                  <w:rPr>
                    <w:rFonts w:ascii="Arial" w:eastAsia="Times New Roman" w:hAnsi="Arial" w:cs="Arial"/>
                    <w:sz w:val="16"/>
                    <w:szCs w:val="16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3288" w:type="dxa"/>
            <w:gridSpan w:val="27"/>
            <w:tcBorders>
              <w:bottom w:val="single" w:sz="4" w:space="0" w:color="auto"/>
            </w:tcBorders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8"/>
                <w:szCs w:val="17"/>
                <w:lang w:eastAsia="ar-SA"/>
              </w:rPr>
              <w:t>/</w:t>
            </w:r>
            <w:sdt>
              <w:sdtPr>
                <w:rPr>
                  <w:rFonts w:ascii="Arial" w:eastAsia="Times New Roman" w:hAnsi="Arial" w:cs="Arial"/>
                  <w:i/>
                  <w:sz w:val="18"/>
                  <w:szCs w:val="17"/>
                  <w:lang w:eastAsia="ar-SA"/>
                </w:rPr>
                <w:id w:val="-124694270"/>
                <w:placeholder>
                  <w:docPart w:val="B12708780A1748F48F7AF5383D4CFBD2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467843">
                  <w:rPr>
                    <w:rFonts w:ascii="Arial" w:eastAsia="Times New Roman" w:hAnsi="Arial" w:cs="Arial"/>
                    <w:sz w:val="18"/>
                    <w:szCs w:val="17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3298" w:type="dxa"/>
            <w:gridSpan w:val="14"/>
            <w:tcBorders>
              <w:bottom w:val="single" w:sz="4" w:space="0" w:color="auto"/>
            </w:tcBorders>
            <w:vAlign w:val="center"/>
          </w:tcPr>
          <w:p w:rsidR="00467843" w:rsidRPr="008240DA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/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sz w:val="16"/>
                  <w:szCs w:val="20"/>
                  <w:lang w:eastAsia="ar-SA"/>
                </w:rPr>
                <w:id w:val="-1974201682"/>
                <w:placeholder>
                  <w:docPart w:val="7AE3056EDDCE41EB876AE1CB12C614B0"/>
                </w:placeholder>
                <w:showingPlcHdr/>
                <w:text/>
              </w:sdtPr>
              <w:sdtEndPr>
                <w:rPr>
                  <w:rFonts w:ascii="Arial" w:hAnsi="Arial" w:cs="Arial"/>
                  <w:i w:val="0"/>
                  <w:szCs w:val="18"/>
                </w:rPr>
              </w:sdtEndPr>
              <w:sdtContent>
                <w:r w:rsidRPr="008240DA">
                  <w:rPr>
                    <w:rFonts w:eastAsia="Times New Roman" w:cs="Times New Roman"/>
                    <w:b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234"/>
        </w:trPr>
        <w:tc>
          <w:tcPr>
            <w:tcW w:w="3523" w:type="dxa"/>
            <w:gridSpan w:val="2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88" w:type="dxa"/>
            <w:gridSpan w:val="27"/>
            <w:vAlign w:val="center"/>
          </w:tcPr>
          <w:p w:rsidR="00467843" w:rsidRPr="00467843" w:rsidRDefault="00467843" w:rsidP="00467843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8"/>
                <w:szCs w:val="17"/>
                <w:vertAlign w:val="superscript"/>
                <w:lang w:eastAsia="ar-SA"/>
              </w:rPr>
              <w:t>(Ф.И.О.)</w:t>
            </w:r>
          </w:p>
        </w:tc>
        <w:tc>
          <w:tcPr>
            <w:tcW w:w="3298" w:type="dxa"/>
            <w:gridSpan w:val="14"/>
          </w:tcPr>
          <w:p w:rsidR="00467843" w:rsidRPr="008240DA" w:rsidRDefault="00467843" w:rsidP="00467843">
            <w:pPr>
              <w:suppressAutoHyphens/>
              <w:spacing w:before="40" w:after="0" w:line="240" w:lineRule="auto"/>
              <w:jc w:val="center"/>
              <w:rPr>
                <w:rFonts w:ascii="Arial" w:eastAsia="Times New Roman" w:hAnsi="Arial" w:cs="Arial"/>
                <w:sz w:val="16"/>
                <w:szCs w:val="17"/>
                <w:vertAlign w:val="superscript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7"/>
                <w:vertAlign w:val="superscript"/>
                <w:lang w:eastAsia="ar-SA"/>
              </w:rPr>
              <w:t>(Подпись)</w:t>
            </w:r>
          </w:p>
        </w:tc>
      </w:tr>
      <w:tr w:rsidR="00467843" w:rsidRPr="008240DA" w:rsidTr="006C4351">
        <w:trPr>
          <w:gridBefore w:val="1"/>
          <w:gridAfter w:val="1"/>
          <w:wBefore w:w="32" w:type="dxa"/>
          <w:wAfter w:w="207" w:type="dxa"/>
          <w:trHeight w:val="360"/>
        </w:trPr>
        <w:tc>
          <w:tcPr>
            <w:tcW w:w="10109" w:type="dxa"/>
            <w:gridSpan w:val="62"/>
            <w:tcMar>
              <w:left w:w="28" w:type="dxa"/>
              <w:right w:w="28" w:type="dxa"/>
            </w:tcMar>
            <w:vAlign w:val="center"/>
          </w:tcPr>
          <w:p w:rsidR="00467843" w:rsidRPr="008240DA" w:rsidRDefault="00467843" w:rsidP="004678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7"/>
                <w:lang w:eastAsia="ar-SA"/>
              </w:rPr>
            </w:pPr>
            <w:r w:rsidRPr="008240D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ЗАО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467843" w:rsidRPr="00467843" w:rsidTr="006C4351">
        <w:trPr>
          <w:gridBefore w:val="1"/>
          <w:gridAfter w:val="1"/>
          <w:wBefore w:w="32" w:type="dxa"/>
          <w:wAfter w:w="207" w:type="dxa"/>
          <w:trHeight w:val="143"/>
        </w:trPr>
        <w:tc>
          <w:tcPr>
            <w:tcW w:w="4536" w:type="dxa"/>
            <w:gridSpan w:val="25"/>
            <w:tcMar>
              <w:left w:w="0" w:type="dxa"/>
              <w:right w:w="0" w:type="dxa"/>
            </w:tcMar>
          </w:tcPr>
          <w:p w:rsidR="00467843" w:rsidRPr="00467843" w:rsidRDefault="00467843" w:rsidP="00367BA9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367BA9">
              <w:rPr>
                <w:rFonts w:ascii="Arial" w:eastAsia="Times New Roman" w:hAnsi="Arial" w:cs="Arial"/>
                <w:bCs/>
                <w:sz w:val="17"/>
                <w:szCs w:val="17"/>
                <w:lang w:val="en-US" w:eastAsia="ar-SA"/>
              </w:rPr>
              <w:t>8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 Образец печати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val="en-US" w:eastAsia="ar-SA"/>
              </w:rPr>
              <w:t>:</w:t>
            </w:r>
          </w:p>
        </w:tc>
        <w:tc>
          <w:tcPr>
            <w:tcW w:w="1243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</w:tcPr>
          <w:p w:rsidR="00467843" w:rsidRPr="00467843" w:rsidRDefault="00467843" w:rsidP="00467843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4022" w:type="dxa"/>
            <w:gridSpan w:val="21"/>
            <w:tcMar>
              <w:left w:w="0" w:type="dxa"/>
              <w:right w:w="0" w:type="dxa"/>
            </w:tcMar>
            <w:vAlign w:val="center"/>
          </w:tcPr>
          <w:p w:rsidR="00467843" w:rsidRPr="00467843" w:rsidRDefault="00467843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</w:tr>
      <w:tr w:rsidR="008240DA" w:rsidRPr="00467843" w:rsidTr="006C4351">
        <w:trPr>
          <w:gridBefore w:val="1"/>
          <w:gridAfter w:val="1"/>
          <w:wBefore w:w="32" w:type="dxa"/>
          <w:wAfter w:w="207" w:type="dxa"/>
          <w:trHeight w:val="143"/>
        </w:trPr>
        <w:tc>
          <w:tcPr>
            <w:tcW w:w="322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auto"/>
            </w:tcBorders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2410" w:type="dxa"/>
            <w:gridSpan w:val="24"/>
            <w:tcBorders>
              <w:bottom w:val="single" w:sz="4" w:space="0" w:color="auto"/>
            </w:tcBorders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83" w:type="dxa"/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20978775"/>
            <w:placeholder>
              <w:docPart w:val="07F043BADB094B73BBB46C941D465D29"/>
            </w:placeholder>
            <w:showingPlcHdr/>
            <w:text/>
          </w:sdtPr>
          <w:sdtEndPr/>
          <w:sdtContent>
            <w:tc>
              <w:tcPr>
                <w:tcW w:w="2528" w:type="dxa"/>
                <w:gridSpan w:val="9"/>
                <w:tcBorders>
                  <w:bottom w:val="single" w:sz="4" w:space="0" w:color="auto"/>
                </w:tcBorders>
              </w:tcPr>
              <w:p w:rsidR="008240DA" w:rsidRPr="00467843" w:rsidRDefault="008240DA" w:rsidP="008240DA">
                <w:pPr>
                  <w:suppressAutoHyphens/>
                  <w:spacing w:before="8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0DA" w:rsidRPr="00467843" w:rsidTr="006C4351">
        <w:trPr>
          <w:gridBefore w:val="1"/>
          <w:gridAfter w:val="1"/>
          <w:wBefore w:w="32" w:type="dxa"/>
          <w:wAfter w:w="207" w:type="dxa"/>
          <w:trHeight w:val="121"/>
        </w:trPr>
        <w:tc>
          <w:tcPr>
            <w:tcW w:w="322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969" w:type="dxa"/>
            <w:gridSpan w:val="35"/>
            <w:tcBorders>
              <w:left w:val="single" w:sz="4" w:space="0" w:color="auto"/>
            </w:tcBorders>
          </w:tcPr>
          <w:p w:rsidR="008240DA" w:rsidRPr="00467843" w:rsidRDefault="008240DA" w:rsidP="008240DA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2"/>
                <w:szCs w:val="12"/>
                <w:lang w:eastAsia="ar-SA"/>
              </w:rPr>
              <w:t>(Подпись)</w:t>
            </w:r>
          </w:p>
        </w:tc>
        <w:tc>
          <w:tcPr>
            <w:tcW w:w="383" w:type="dxa"/>
          </w:tcPr>
          <w:p w:rsidR="008240DA" w:rsidRPr="00467843" w:rsidRDefault="008240DA" w:rsidP="008240DA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2528" w:type="dxa"/>
            <w:gridSpan w:val="9"/>
          </w:tcPr>
          <w:p w:rsidR="008240DA" w:rsidRPr="00467843" w:rsidRDefault="008240DA" w:rsidP="008240DA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>(Ф.И.О.)</w:t>
            </w:r>
          </w:p>
        </w:tc>
      </w:tr>
      <w:tr w:rsidR="008240DA" w:rsidRPr="00467843" w:rsidTr="006C4351">
        <w:trPr>
          <w:gridBefore w:val="1"/>
          <w:gridAfter w:val="1"/>
          <w:wBefore w:w="32" w:type="dxa"/>
          <w:wAfter w:w="207" w:type="dxa"/>
          <w:trHeight w:val="56"/>
        </w:trPr>
        <w:tc>
          <w:tcPr>
            <w:tcW w:w="322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969" w:type="dxa"/>
            <w:gridSpan w:val="35"/>
            <w:tcBorders>
              <w:left w:val="single" w:sz="4" w:space="0" w:color="auto"/>
            </w:tcBorders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83" w:type="dxa"/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4"/>
              <w:szCs w:val="18"/>
              <w:lang w:eastAsia="ar-SA"/>
            </w:rPr>
            <w:id w:val="-2124298145"/>
            <w:placeholder>
              <w:docPart w:val="7FA305ED20664969A5036D50EBF2AEF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528" w:type="dxa"/>
                <w:gridSpan w:val="9"/>
                <w:tcBorders>
                  <w:bottom w:val="single" w:sz="4" w:space="0" w:color="auto"/>
                </w:tcBorders>
              </w:tcPr>
              <w:p w:rsidR="008240DA" w:rsidRPr="00467843" w:rsidRDefault="008240DA" w:rsidP="008240DA">
                <w:pPr>
                  <w:suppressAutoHyphens/>
                  <w:spacing w:before="8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7"/>
                    <w:szCs w:val="17"/>
                    <w:lang w:eastAsia="ar-SA"/>
                  </w:rPr>
                </w:pPr>
                <w:r w:rsidRPr="00DA521B">
                  <w:rPr>
                    <w:rFonts w:ascii="Arial" w:eastAsia="Times New Roman" w:hAnsi="Arial" w:cs="Arial"/>
                    <w:b/>
                    <w:sz w:val="14"/>
                    <w:szCs w:val="18"/>
                    <w:lang w:eastAsia="ar-SA"/>
                  </w:rPr>
                  <w:t xml:space="preserve">                    </w:t>
                </w:r>
                <w:r w:rsidRPr="00DA521B">
                  <w:rPr>
                    <w:rFonts w:eastAsia="Times New Roman" w:cs="Times New Roman"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0DA" w:rsidRPr="00467843" w:rsidTr="006C4351">
        <w:trPr>
          <w:gridBefore w:val="1"/>
          <w:gridAfter w:val="1"/>
          <w:wBefore w:w="32" w:type="dxa"/>
          <w:wAfter w:w="207" w:type="dxa"/>
          <w:trHeight w:val="143"/>
        </w:trPr>
        <w:tc>
          <w:tcPr>
            <w:tcW w:w="322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969" w:type="dxa"/>
            <w:gridSpan w:val="35"/>
            <w:tcBorders>
              <w:left w:val="single" w:sz="4" w:space="0" w:color="auto"/>
            </w:tcBorders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383" w:type="dxa"/>
          </w:tcPr>
          <w:p w:rsidR="008240DA" w:rsidRPr="00467843" w:rsidRDefault="008240DA" w:rsidP="00467843">
            <w:pPr>
              <w:suppressAutoHyphens/>
              <w:spacing w:before="8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</w:tcBorders>
          </w:tcPr>
          <w:p w:rsidR="008240DA" w:rsidRPr="00467843" w:rsidRDefault="008240DA" w:rsidP="008240DA">
            <w:pPr>
              <w:suppressAutoHyphens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Дата</w:t>
            </w:r>
            <w:proofErr w:type="spellEnd"/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заполнения</w:t>
            </w:r>
          </w:p>
        </w:tc>
      </w:tr>
    </w:tbl>
    <w:p w:rsidR="003C2488" w:rsidRPr="00FE2C57" w:rsidRDefault="00E25EE9" w:rsidP="00E25EE9">
      <w:pPr>
        <w:tabs>
          <w:tab w:val="left" w:pos="74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C2488" w:rsidRPr="00FE2C57" w:rsidSect="006C4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93" w:rsidRDefault="00467B93" w:rsidP="000A38CC">
      <w:pPr>
        <w:spacing w:after="0" w:line="240" w:lineRule="auto"/>
      </w:pPr>
      <w:r>
        <w:separator/>
      </w:r>
    </w:p>
  </w:endnote>
  <w:endnote w:type="continuationSeparator" w:id="0">
    <w:p w:rsidR="00467B93" w:rsidRDefault="00467B9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079D6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079D6" w:rsidRDefault="001079D6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1079D6" w:rsidRPr="00A8534F" w:rsidRDefault="001079D6" w:rsidP="00467843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1079D6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079D6" w:rsidRPr="0089009C" w:rsidRDefault="001079D6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1079D6" w:rsidRPr="00AF3637" w:rsidRDefault="001079D6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1079D6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1079D6" w:rsidRPr="00B656A6" w:rsidRDefault="001079D6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1079D6" w:rsidRPr="00B656A6" w:rsidRDefault="001079D6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1079D6" w:rsidRDefault="001079D6" w:rsidP="00467843">
          <w:pPr>
            <w:pStyle w:val="af2"/>
            <w:rPr>
              <w:i/>
              <w:sz w:val="14"/>
              <w:szCs w:val="14"/>
            </w:rPr>
          </w:pPr>
        </w:p>
        <w:p w:rsidR="001079D6" w:rsidRDefault="001079D6" w:rsidP="00467843">
          <w:pPr>
            <w:pStyle w:val="af2"/>
            <w:rPr>
              <w:i/>
              <w:sz w:val="14"/>
              <w:szCs w:val="14"/>
            </w:rPr>
          </w:pPr>
        </w:p>
        <w:p w:rsidR="001079D6" w:rsidRPr="0089009C" w:rsidRDefault="006C4351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1079D6" w:rsidRPr="004B49AE" w:rsidRDefault="001079D6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6C4351" w:rsidRPr="0089009C" w:rsidTr="003E60FB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6C4351" w:rsidRPr="00B656A6" w:rsidRDefault="006C4351" w:rsidP="003E60FB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6C4351" w:rsidRPr="00B656A6" w:rsidRDefault="006C4351" w:rsidP="003E60FB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6C4351" w:rsidRDefault="006C4351" w:rsidP="003E60FB">
          <w:pPr>
            <w:pStyle w:val="af2"/>
            <w:rPr>
              <w:i/>
              <w:sz w:val="14"/>
              <w:szCs w:val="14"/>
            </w:rPr>
          </w:pPr>
        </w:p>
        <w:p w:rsidR="006C4351" w:rsidRDefault="006C4351" w:rsidP="003E60FB">
          <w:pPr>
            <w:pStyle w:val="af2"/>
            <w:rPr>
              <w:i/>
              <w:sz w:val="14"/>
              <w:szCs w:val="14"/>
            </w:rPr>
          </w:pPr>
        </w:p>
        <w:p w:rsidR="006C4351" w:rsidRPr="0089009C" w:rsidRDefault="006C4351" w:rsidP="003E60FB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6C4351" w:rsidRDefault="006C435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93" w:rsidRDefault="00467B93" w:rsidP="000A38CC">
      <w:pPr>
        <w:spacing w:after="0" w:line="240" w:lineRule="auto"/>
      </w:pPr>
      <w:r>
        <w:separator/>
      </w:r>
    </w:p>
  </w:footnote>
  <w:footnote w:type="continuationSeparator" w:id="0">
    <w:p w:rsidR="00467B93" w:rsidRDefault="00467B9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4B49AE" w:rsidRPr="0096245E" w:rsidTr="00E25EE9">
      <w:tc>
        <w:tcPr>
          <w:tcW w:w="4927" w:type="dxa"/>
        </w:tcPr>
        <w:p w:rsidR="004B49AE" w:rsidRPr="00CF7982" w:rsidRDefault="004B49AE" w:rsidP="004B49AE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  <w:r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4928" w:type="dxa"/>
        </w:tcPr>
        <w:p w:rsidR="004B49AE" w:rsidRPr="00CF7982" w:rsidRDefault="004B49AE" w:rsidP="004B49AE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</w:tr>
  </w:tbl>
  <w:p w:rsidR="001079D6" w:rsidRPr="001805A9" w:rsidRDefault="001079D6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Pr="00367F84" w:rsidRDefault="001079D6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>Правила ведения реестра ЗАО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0348"/>
    </w:tblGrid>
    <w:tr w:rsidR="006C4351" w:rsidRPr="00AA3CE8" w:rsidTr="006C4351">
      <w:trPr>
        <w:trHeight w:val="180"/>
      </w:trPr>
      <w:tc>
        <w:tcPr>
          <w:tcW w:w="10348" w:type="dxa"/>
          <w:hideMark/>
        </w:tcPr>
        <w:p w:rsidR="006C4351" w:rsidRPr="00AA3CE8" w:rsidRDefault="006C4351" w:rsidP="003E60FB">
          <w:pPr>
            <w:pStyle w:val="af0"/>
            <w:jc w:val="center"/>
            <w:rPr>
              <w:i/>
              <w:iCs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ЗАО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</w:t>
          </w:r>
          <w:r>
            <w:rPr>
              <w:i/>
              <w:iCs/>
              <w:sz w:val="14"/>
              <w:szCs w:val="14"/>
            </w:rPr>
            <w:t xml:space="preserve">                          </w:t>
          </w:r>
          <w:r w:rsidRPr="00AA3CE8">
            <w:rPr>
              <w:i/>
              <w:iCs/>
              <w:sz w:val="14"/>
              <w:szCs w:val="14"/>
            </w:rPr>
            <w:t xml:space="preserve">  Форма №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6C4351" w:rsidRDefault="006C435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5pt;height:12.65pt" o:bullet="t">
        <v:imagedata r:id="rId1" o:title="clip_image001"/>
      </v:shape>
    </w:pict>
  </w:numPicBullet>
  <w:numPicBullet w:numPicBulletId="1">
    <w:pict>
      <v:shape id="_x0000_i1029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67B9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25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F35597E054669AE2283A48EF35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9664F-F196-47C7-BEA5-FBF81C9C2302}"/>
      </w:docPartPr>
      <w:docPartBody>
        <w:p w:rsidR="00F34433" w:rsidRDefault="00F34433" w:rsidP="00F34433">
          <w:pPr>
            <w:pStyle w:val="356F35597E054669AE2283A48EF354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2D19CC9814F86A32F2F73BDEAE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0340-6037-4C1B-B059-DAE92B0FF4DB}"/>
      </w:docPartPr>
      <w:docPartBody>
        <w:p w:rsidR="00F34433" w:rsidRDefault="00F34433" w:rsidP="00F34433">
          <w:pPr>
            <w:pStyle w:val="2062D19CC9814F86A32F2F73BDEAE8D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51CFB9B2FB4B58968033BE625B7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C30D1-BCAE-4519-BFE0-5EB781736AE6}"/>
      </w:docPartPr>
      <w:docPartBody>
        <w:p w:rsidR="00F34433" w:rsidRDefault="00F34433" w:rsidP="00F34433">
          <w:pPr>
            <w:pStyle w:val="1551CFB9B2FB4B58968033BE625B71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5CCACA01244DFF8728D90E10D60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24354-03FA-4C95-9B51-139FBBD0615F}"/>
      </w:docPartPr>
      <w:docPartBody>
        <w:p w:rsidR="00F34433" w:rsidRDefault="00F34433" w:rsidP="00F34433">
          <w:pPr>
            <w:pStyle w:val="D15CCACA01244DFF8728D90E10D607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0FED7654FF4A8DAF9D1D94DE29B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0CF2B-8163-494B-8B2D-082B1BE8315D}"/>
      </w:docPartPr>
      <w:docPartBody>
        <w:p w:rsidR="00F34433" w:rsidRDefault="00F34433" w:rsidP="00F34433">
          <w:pPr>
            <w:pStyle w:val="D30FED7654FF4A8DAF9D1D94DE29B3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DB86CE31BB4F89B311B2E74B054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DDA2B-D995-402E-A107-C69F789913BB}"/>
      </w:docPartPr>
      <w:docPartBody>
        <w:p w:rsidR="00F34433" w:rsidRDefault="00F34433" w:rsidP="00F34433">
          <w:pPr>
            <w:pStyle w:val="FEDB86CE31BB4F89B311B2E74B054AC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F731CA8BEA8466D8078431A162CD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2C41C-953F-40C3-90FF-8725091205FB}"/>
      </w:docPartPr>
      <w:docPartBody>
        <w:p w:rsidR="00F34433" w:rsidRDefault="00F34433" w:rsidP="00F34433">
          <w:pPr>
            <w:pStyle w:val="AF731CA8BEA8466D8078431A162CDC0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E4F096EE2940C6A54A46806D2F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5D0C2-7C6C-47A7-8D94-55B662E667DD}"/>
      </w:docPartPr>
      <w:docPartBody>
        <w:p w:rsidR="00F34433" w:rsidRDefault="00F34433" w:rsidP="00F34433">
          <w:pPr>
            <w:pStyle w:val="D3E4F096EE2940C6A54A46806D2F1F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2159D83B1B47DB92D7F6BD2D8E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F11BC-7D42-4718-9343-99AA7B96F442}"/>
      </w:docPartPr>
      <w:docPartBody>
        <w:p w:rsidR="00F34433" w:rsidRDefault="00F34433" w:rsidP="00F34433">
          <w:pPr>
            <w:pStyle w:val="402159D83B1B47DB92D7F6BD2D8E4F5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3311AF7AC2C417394B5318CECBA5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22C67-ED26-41D6-811E-4FA0DC79D48B}"/>
      </w:docPartPr>
      <w:docPartBody>
        <w:p w:rsidR="00F34433" w:rsidRDefault="00F34433" w:rsidP="00F34433">
          <w:pPr>
            <w:pStyle w:val="C3311AF7AC2C417394B5318CECBA547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ECCDC2DC384AAB88392902783A0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7B6C5-08AE-403E-9185-1A3CFD5A15A5}"/>
      </w:docPartPr>
      <w:docPartBody>
        <w:p w:rsidR="00F34433" w:rsidRDefault="00F34433" w:rsidP="00F34433">
          <w:pPr>
            <w:pStyle w:val="13ECCDC2DC384AAB88392902783A0B5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76E175EBCA44C9DB15DF8F0A6ABB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E212-9388-4AF3-A5BE-49613669EC8D}"/>
      </w:docPartPr>
      <w:docPartBody>
        <w:p w:rsidR="00F34433" w:rsidRDefault="00F34433" w:rsidP="00F34433">
          <w:pPr>
            <w:pStyle w:val="676E175EBCA44C9DB15DF8F0A6ABBD0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10E75A5F884A0C980359770CDA9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65B6F-FA4F-4E76-9FC7-D3552CD66B10}"/>
      </w:docPartPr>
      <w:docPartBody>
        <w:p w:rsidR="00F34433" w:rsidRDefault="00F34433" w:rsidP="00F34433">
          <w:pPr>
            <w:pStyle w:val="FE10E75A5F884A0C980359770CDA936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E1D673FFEA458183E90B1AC77AB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F434F-55F1-4FCB-B308-11E267EEFAB6}"/>
      </w:docPartPr>
      <w:docPartBody>
        <w:p w:rsidR="00F34433" w:rsidRDefault="00F34433" w:rsidP="00F34433">
          <w:pPr>
            <w:pStyle w:val="6AE1D673FFEA458183E90B1AC77ABE6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D7FD8FE3A304227B96B9D1020F5E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07925-8167-4C14-A84A-81479247A1EE}"/>
      </w:docPartPr>
      <w:docPartBody>
        <w:p w:rsidR="00F34433" w:rsidRDefault="00F34433" w:rsidP="00F34433">
          <w:pPr>
            <w:pStyle w:val="9D7FD8FE3A304227B96B9D1020F5E18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D059453901D4965A2EB7D211BCF9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ABC5D-E328-43A1-9BAC-5A958CD3168A}"/>
      </w:docPartPr>
      <w:docPartBody>
        <w:p w:rsidR="00F34433" w:rsidRDefault="00F34433" w:rsidP="00F34433">
          <w:pPr>
            <w:pStyle w:val="ED059453901D4965A2EB7D211BCF903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A4A194E7C148F4BBA26EEBF01E4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1D343-D78A-4AE8-8B41-BB28341AA4D4}"/>
      </w:docPartPr>
      <w:docPartBody>
        <w:p w:rsidR="00F34433" w:rsidRDefault="00F34433" w:rsidP="00F34433">
          <w:pPr>
            <w:pStyle w:val="F0A4A194E7C148F4BBA26EEBF01E45B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F193A6D6C44B3C83CD76E47577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B2BB4-A53C-402F-BDF7-50D0503814A2}"/>
      </w:docPartPr>
      <w:docPartBody>
        <w:p w:rsidR="00F34433" w:rsidRDefault="00F34433" w:rsidP="00F34433">
          <w:pPr>
            <w:pStyle w:val="4DF193A6D6C44B3C83CD76E47577F18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4E9F9CB7504DE981C294CA099CF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C356-56EF-4077-A384-1E87D67FB6D9}"/>
      </w:docPartPr>
      <w:docPartBody>
        <w:p w:rsidR="00F34433" w:rsidRDefault="00F34433" w:rsidP="00F34433">
          <w:pPr>
            <w:pStyle w:val="574E9F9CB7504DE981C294CA099CF94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8A5702EA10481F9A6AB200B74E2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74D27-C145-4D5A-BC06-94675BCC8BDE}"/>
      </w:docPartPr>
      <w:docPartBody>
        <w:p w:rsidR="00F34433" w:rsidRDefault="00F34433" w:rsidP="00F34433">
          <w:pPr>
            <w:pStyle w:val="A98A5702EA10481F9A6AB200B74E282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E526EE1F2CD4B64913CE39F6C2CA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03C26-E680-4501-B223-BB7FDC025312}"/>
      </w:docPartPr>
      <w:docPartBody>
        <w:p w:rsidR="00F34433" w:rsidRDefault="00F34433" w:rsidP="00F34433">
          <w:pPr>
            <w:pStyle w:val="3E526EE1F2CD4B64913CE39F6C2CAE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59965143524BBFA549A31FA9188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BF352-C983-4C05-84C4-48DED94B7ED1}"/>
      </w:docPartPr>
      <w:docPartBody>
        <w:p w:rsidR="00F34433" w:rsidRDefault="00F34433" w:rsidP="00F34433">
          <w:pPr>
            <w:pStyle w:val="2759965143524BBFA549A31FA91888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E3DDB3347F4E3EAC6B6766326F8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4E77E-45F9-45A5-82E8-746E139D14CE}"/>
      </w:docPartPr>
      <w:docPartBody>
        <w:p w:rsidR="00F34433" w:rsidRDefault="00F34433" w:rsidP="00F34433">
          <w:pPr>
            <w:pStyle w:val="8AE3DDB3347F4E3EAC6B6766326F8B7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CE45B4EA0B4F44A69497A5A7EEB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73C14-261C-476F-ABC1-EA2B85AD60E3}"/>
      </w:docPartPr>
      <w:docPartBody>
        <w:p w:rsidR="00F34433" w:rsidRDefault="00F34433" w:rsidP="00F34433">
          <w:pPr>
            <w:pStyle w:val="B6CE45B4EA0B4F44A69497A5A7EEBF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E93F1D17774C4C8DABF3F577FED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C8BC8-A818-47DE-B196-171945D8106E}"/>
      </w:docPartPr>
      <w:docPartBody>
        <w:p w:rsidR="00F34433" w:rsidRDefault="00F34433" w:rsidP="00F34433">
          <w:pPr>
            <w:pStyle w:val="FEE93F1D17774C4C8DABF3F577FED10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66870956B144EFFB19C7873474A0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25ED7-B433-4902-ACA4-494528E371AA}"/>
      </w:docPartPr>
      <w:docPartBody>
        <w:p w:rsidR="00F34433" w:rsidRDefault="00F34433" w:rsidP="00F34433">
          <w:pPr>
            <w:pStyle w:val="366870956B144EFFB19C7873474A0E7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AE7E11710940B0A5E323E36B04E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12F7-5E03-4B42-96E3-58C2C38756C0}"/>
      </w:docPartPr>
      <w:docPartBody>
        <w:p w:rsidR="00F34433" w:rsidRDefault="00F34433" w:rsidP="00F34433">
          <w:pPr>
            <w:pStyle w:val="88AE7E11710940B0A5E323E36B04EB1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324E4C43344DF8BBF18CCB1A0E9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E6F2D-875A-4C0B-96A7-91A79306A7F2}"/>
      </w:docPartPr>
      <w:docPartBody>
        <w:p w:rsidR="00F34433" w:rsidRDefault="00F34433" w:rsidP="00F34433">
          <w:pPr>
            <w:pStyle w:val="A1324E4C43344DF8BBF18CCB1A0E956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EFDA58B44048899A56C75F576B98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F2B-7006-44E4-B632-8F010988D804}"/>
      </w:docPartPr>
      <w:docPartBody>
        <w:p w:rsidR="00F34433" w:rsidRDefault="00F34433" w:rsidP="00F34433">
          <w:pPr>
            <w:pStyle w:val="2BEFDA58B44048899A56C75F576B98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FDE38F9F8A436F8DEACCA24B8DA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6B0E8-335D-40E8-B0A5-7D6B73A55D29}"/>
      </w:docPartPr>
      <w:docPartBody>
        <w:p w:rsidR="00F34433" w:rsidRDefault="00F34433" w:rsidP="00F34433">
          <w:pPr>
            <w:pStyle w:val="E0FDE38F9F8A436F8DEACCA24B8DA05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E510598381447E8BEE2D1819D3D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3B8A4-44D4-43CA-A6BB-2FA78E86C066}"/>
      </w:docPartPr>
      <w:docPartBody>
        <w:p w:rsidR="00F34433" w:rsidRDefault="00F34433" w:rsidP="00F34433">
          <w:pPr>
            <w:pStyle w:val="56E510598381447E8BEE2D1819D3DC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D2FE48C5734DCD9FED192464858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48097-7EF6-45A6-85B3-8A833FA83890}"/>
      </w:docPartPr>
      <w:docPartBody>
        <w:p w:rsidR="00F34433" w:rsidRDefault="00F34433" w:rsidP="00F34433">
          <w:pPr>
            <w:pStyle w:val="1AD2FE48C5734DCD9FED19246485875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12C118A3384660A7B2B17FB3DDD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D9AB8-30AB-4FE2-9C31-B980C014FE86}"/>
      </w:docPartPr>
      <w:docPartBody>
        <w:p w:rsidR="00F34433" w:rsidRDefault="00F34433" w:rsidP="00F34433">
          <w:pPr>
            <w:pStyle w:val="D312C118A3384660A7B2B17FB3DDDD4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8958FF3F904241B796D2BCD2AD9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8A617-CE26-4AB0-94DE-563C08A4AEDE}"/>
      </w:docPartPr>
      <w:docPartBody>
        <w:p w:rsidR="00F34433" w:rsidRDefault="00F34433" w:rsidP="00F34433">
          <w:pPr>
            <w:pStyle w:val="D98958FF3F904241B796D2BCD2AD99B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6B9BDBC1D446CEBBCCC43696445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91F10-5065-425F-92D9-B8EA4E6A5762}"/>
      </w:docPartPr>
      <w:docPartBody>
        <w:p w:rsidR="00F34433" w:rsidRDefault="00F34433" w:rsidP="00F34433">
          <w:pPr>
            <w:pStyle w:val="E76B9BDBC1D446CEBBCCC436964454F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1D991E6826D4D05A09DEA950FDE2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5ACB1-5EF9-413F-9825-C8C2E8C0D27F}"/>
      </w:docPartPr>
      <w:docPartBody>
        <w:p w:rsidR="00F34433" w:rsidRDefault="00F34433" w:rsidP="00F34433">
          <w:pPr>
            <w:pStyle w:val="61D991E6826D4D05A09DEA950FDE2FE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A0B6ABDB12492DA70C54954FF96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107E4-2D14-4CEC-90E1-D2BD12903703}"/>
      </w:docPartPr>
      <w:docPartBody>
        <w:p w:rsidR="00F34433" w:rsidRDefault="00F34433" w:rsidP="00F34433">
          <w:pPr>
            <w:pStyle w:val="76A0B6ABDB12492DA70C54954FF966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3499D9C84BF4096B9C78A591A0D0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94E69-D3E5-4772-9791-9E9E5EC76290}"/>
      </w:docPartPr>
      <w:docPartBody>
        <w:p w:rsidR="00F34433" w:rsidRDefault="00F34433" w:rsidP="00F34433">
          <w:pPr>
            <w:pStyle w:val="C3499D9C84BF4096B9C78A591A0D08F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0B16880FDE448F4BBA7514E56A12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4FE10-98DB-482E-ADF5-9E5253FCE614}"/>
      </w:docPartPr>
      <w:docPartBody>
        <w:p w:rsidR="00F34433" w:rsidRDefault="00F34433" w:rsidP="00F34433">
          <w:pPr>
            <w:pStyle w:val="30B16880FDE448F4BBA7514E56A12E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E4D0A01026423DB77812AC53A4E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CB1FD-85B8-4EA2-B65E-4A95D8694898}"/>
      </w:docPartPr>
      <w:docPartBody>
        <w:p w:rsidR="00F34433" w:rsidRDefault="00F34433" w:rsidP="00F34433">
          <w:pPr>
            <w:pStyle w:val="6EE4D0A01026423DB77812AC53A4E5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CB982985D2401EAE344CB442B58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6CE1A-E158-44A4-8522-55FBA7071293}"/>
      </w:docPartPr>
      <w:docPartBody>
        <w:p w:rsidR="00F34433" w:rsidRDefault="00F34433" w:rsidP="00F34433">
          <w:pPr>
            <w:pStyle w:val="F2CB982985D2401EAE344CB442B5832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C1A9A33FB54553B442A652EB65D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994C3-1393-4B16-B7F9-FED1A0C9DFEB}"/>
      </w:docPartPr>
      <w:docPartBody>
        <w:p w:rsidR="00F34433" w:rsidRDefault="00F34433" w:rsidP="00F34433">
          <w:pPr>
            <w:pStyle w:val="99C1A9A33FB54553B442A652EB65D41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51F62701E64A4C8C27A176393C6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BAEB4-63AB-4FBE-B556-DDE1D0CD30DF}"/>
      </w:docPartPr>
      <w:docPartBody>
        <w:p w:rsidR="00F34433" w:rsidRDefault="00F34433" w:rsidP="00F34433">
          <w:pPr>
            <w:pStyle w:val="9B51F62701E64A4C8C27A176393C677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C3F6F87EE434096A09C20E622555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C85E0-EB53-4DC8-A70F-34395D1CA1ED}"/>
      </w:docPartPr>
      <w:docPartBody>
        <w:p w:rsidR="00F34433" w:rsidRDefault="00F34433" w:rsidP="00F34433">
          <w:pPr>
            <w:pStyle w:val="6C3F6F87EE434096A09C20E6225552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0E95D678B34219A61DC9C0D8C20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1F279-2951-436F-8F51-693CEF8B92CB}"/>
      </w:docPartPr>
      <w:docPartBody>
        <w:p w:rsidR="00F34433" w:rsidRDefault="00F34433" w:rsidP="00F34433">
          <w:pPr>
            <w:pStyle w:val="D00E95D678B34219A61DC9C0D8C203F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40EF5BF7F34C2C8F500AE2E90CE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C970A-3D2A-4C89-ABB7-548BAEB7CF63}"/>
      </w:docPartPr>
      <w:docPartBody>
        <w:p w:rsidR="00F34433" w:rsidRDefault="00F34433" w:rsidP="00F34433">
          <w:pPr>
            <w:pStyle w:val="D440EF5BF7F34C2C8F500AE2E90CEC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3B420ED5C142DD81859626E9D9F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ABAF0-F945-41B8-A354-56164471750F}"/>
      </w:docPartPr>
      <w:docPartBody>
        <w:p w:rsidR="00F34433" w:rsidRDefault="00F34433" w:rsidP="00F34433">
          <w:pPr>
            <w:pStyle w:val="963B420ED5C142DD81859626E9D9FC9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AA3175308748648202B35416171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9FB77-2DD3-40B8-8E31-39A57643908A}"/>
      </w:docPartPr>
      <w:docPartBody>
        <w:p w:rsidR="00F34433" w:rsidRDefault="00F34433" w:rsidP="00F34433">
          <w:pPr>
            <w:pStyle w:val="55AA3175308748648202B3541617176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5783D305BA4A86982CD844C57D2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D46F0-ECF9-4A0F-87C7-31CB04245B67}"/>
      </w:docPartPr>
      <w:docPartBody>
        <w:p w:rsidR="00F34433" w:rsidRDefault="00F34433" w:rsidP="00F34433">
          <w:pPr>
            <w:pStyle w:val="245783D305BA4A86982CD844C57D296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AD018B537EA46169BD6F8FE75DC2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74036-B874-4ABA-91FA-E9A32B5B736A}"/>
      </w:docPartPr>
      <w:docPartBody>
        <w:p w:rsidR="00F34433" w:rsidRDefault="00F34433" w:rsidP="00F34433">
          <w:pPr>
            <w:pStyle w:val="EAD018B537EA46169BD6F8FE75DC286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1696B6AD30462785D0F3FC46C02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6E1B8-BB56-4839-9A96-28496BEA800A}"/>
      </w:docPartPr>
      <w:docPartBody>
        <w:p w:rsidR="00F34433" w:rsidRDefault="00F34433" w:rsidP="00F34433">
          <w:pPr>
            <w:pStyle w:val="7C1696B6AD30462785D0F3FC46C0281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4D97CB5D8B345BB8849BCFBD78BE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B1C3-E33F-4166-9AA5-DE3236B16EA8}"/>
      </w:docPartPr>
      <w:docPartBody>
        <w:p w:rsidR="00F34433" w:rsidRDefault="00F34433" w:rsidP="00F34433">
          <w:pPr>
            <w:pStyle w:val="14D97CB5D8B345BB8849BCFBD78BE98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04227A064CF433F9783EED21A96D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ED63F-CAD4-438E-85DB-76CAC81AEEC4}"/>
      </w:docPartPr>
      <w:docPartBody>
        <w:p w:rsidR="00F34433" w:rsidRDefault="00F34433" w:rsidP="00F34433">
          <w:pPr>
            <w:pStyle w:val="004227A064CF433F9783EED21A96D3D6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12708780A1748F48F7AF5383D4CF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EB3A7-B346-4BF5-BA5D-65CF446D6328}"/>
      </w:docPartPr>
      <w:docPartBody>
        <w:p w:rsidR="00F34433" w:rsidRDefault="00F34433" w:rsidP="00F34433">
          <w:pPr>
            <w:pStyle w:val="B12708780A1748F48F7AF5383D4CFBD2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7AE3056EDDCE41EB876AE1CB12C61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27233-7D7C-46AD-B11E-45A28337FE88}"/>
      </w:docPartPr>
      <w:docPartBody>
        <w:p w:rsidR="00F34433" w:rsidRDefault="00F34433" w:rsidP="00F34433">
          <w:pPr>
            <w:pStyle w:val="7AE3056EDDCE41EB876AE1CB12C614B0"/>
          </w:pPr>
          <w:r w:rsidRPr="003E321E">
            <w:rPr>
              <w:rStyle w:val="a3"/>
              <w:b/>
            </w:rPr>
            <w:t xml:space="preserve"> </w:t>
          </w:r>
        </w:p>
      </w:docPartBody>
    </w:docPart>
    <w:docPart>
      <w:docPartPr>
        <w:name w:val="B1653A708E064C3CB54CC180350FC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179F2-7EAE-4892-AF83-02DFACE932D2}"/>
      </w:docPartPr>
      <w:docPartBody>
        <w:p w:rsidR="007926E9" w:rsidRDefault="00F901C9" w:rsidP="00F901C9">
          <w:pPr>
            <w:pStyle w:val="B1653A708E064C3CB54CC180350FCB7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FA305ED20664969A5036D50EBF2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35842-B39D-419B-96B8-DB97D15A163A}"/>
      </w:docPartPr>
      <w:docPartBody>
        <w:p w:rsidR="00231BD1" w:rsidRDefault="009A1D19" w:rsidP="009A1D19">
          <w:pPr>
            <w:pStyle w:val="7FA305ED20664969A5036D50EBF2AEF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07F043BADB094B73BBB46C941D465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8B1AE-8317-487C-8A2B-ADFC1F4361EA}"/>
      </w:docPartPr>
      <w:docPartBody>
        <w:p w:rsidR="00231BD1" w:rsidRDefault="009A1D19" w:rsidP="009A1D19">
          <w:pPr>
            <w:pStyle w:val="07F043BADB094B73BBB46C941D465D2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231BD1"/>
    <w:rsid w:val="00273AD5"/>
    <w:rsid w:val="00355F3C"/>
    <w:rsid w:val="0050791D"/>
    <w:rsid w:val="00584E0F"/>
    <w:rsid w:val="00734208"/>
    <w:rsid w:val="007632B4"/>
    <w:rsid w:val="007926E9"/>
    <w:rsid w:val="009A1D19"/>
    <w:rsid w:val="00B44BD7"/>
    <w:rsid w:val="00D21A12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D740FB-7E89-4DA4-8092-AD8032B8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1</cp:lastModifiedBy>
  <cp:revision>2</cp:revision>
  <cp:lastPrinted>2017-07-10T10:20:00Z</cp:lastPrinted>
  <dcterms:created xsi:type="dcterms:W3CDTF">2017-09-19T05:54:00Z</dcterms:created>
  <dcterms:modified xsi:type="dcterms:W3CDTF">2017-09-19T05:54:00Z</dcterms:modified>
</cp:coreProperties>
</file>